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3248" w14:textId="6435C1BC" w:rsidR="001E1AE4" w:rsidRDefault="001E1AE4" w:rsidP="001E1AE4">
      <w:pPr>
        <w:suppressAutoHyphens w:val="0"/>
        <w:spacing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B2BB0">
        <w:rPr>
          <w:noProof/>
        </w:rPr>
        <w:drawing>
          <wp:inline distT="0" distB="0" distL="0" distR="0" wp14:anchorId="3864D9B9" wp14:editId="297AB9C7">
            <wp:extent cx="466725" cy="552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8" t="10699" r="19075" b="2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FEAD" w14:textId="68028B8B" w:rsidR="001E1AE4" w:rsidRPr="00D05262" w:rsidRDefault="001E1AE4" w:rsidP="001E1AE4">
      <w:pPr>
        <w:suppressAutoHyphens w:val="0"/>
        <w:spacing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05262">
        <w:rPr>
          <w:rFonts w:eastAsia="Calibri"/>
          <w:b/>
          <w:bCs/>
          <w:sz w:val="22"/>
          <w:szCs w:val="22"/>
          <w:lang w:eastAsia="en-US"/>
        </w:rPr>
        <w:t>MINISTERO DELL’ISTRUZIONE, DELL’UNIVERSITA’ E DELLA RICERCA</w:t>
      </w:r>
    </w:p>
    <w:p w14:paraId="1BBA0366" w14:textId="77777777" w:rsidR="001E1AE4" w:rsidRPr="00D05262" w:rsidRDefault="001E1AE4" w:rsidP="001E1AE4">
      <w:pPr>
        <w:suppressAutoHyphens w:val="0"/>
        <w:spacing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05262">
        <w:rPr>
          <w:rFonts w:eastAsia="Calibri"/>
          <w:b/>
          <w:bCs/>
          <w:sz w:val="22"/>
          <w:szCs w:val="22"/>
          <w:lang w:eastAsia="en-US"/>
        </w:rPr>
        <w:t>ISTITUTO COMPRENSIVO STATALE “Ex Circolo Didattico”</w:t>
      </w:r>
    </w:p>
    <w:p w14:paraId="4A211DA5" w14:textId="77777777" w:rsidR="001E1AE4" w:rsidRPr="00D05262" w:rsidRDefault="001E1AE4" w:rsidP="001E1AE4">
      <w:pPr>
        <w:suppressAutoHyphens w:val="0"/>
        <w:spacing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05262">
        <w:rPr>
          <w:rFonts w:eastAsia="Calibri"/>
          <w:b/>
          <w:bCs/>
          <w:sz w:val="22"/>
          <w:szCs w:val="22"/>
          <w:lang w:eastAsia="en-US"/>
        </w:rPr>
        <w:t>RIONERO IN VULTURE</w:t>
      </w:r>
    </w:p>
    <w:p w14:paraId="737B289E" w14:textId="77777777" w:rsidR="001E1AE4" w:rsidRPr="00D05262" w:rsidRDefault="001E1AE4" w:rsidP="001E1AE4">
      <w:pPr>
        <w:suppressAutoHyphens w:val="0"/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D05262">
        <w:rPr>
          <w:rFonts w:eastAsia="Calibri"/>
          <w:sz w:val="22"/>
          <w:szCs w:val="22"/>
          <w:lang w:eastAsia="en-US"/>
        </w:rPr>
        <w:t>Via Padre Pio, 1- Centro Sociale – TEL. 0972720648</w:t>
      </w:r>
    </w:p>
    <w:p w14:paraId="56D221E5" w14:textId="77777777" w:rsidR="001E1AE4" w:rsidRPr="00D05262" w:rsidRDefault="001E1AE4" w:rsidP="001E1AE4">
      <w:pPr>
        <w:suppressAutoHyphens w:val="0"/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D05262">
        <w:rPr>
          <w:rFonts w:eastAsia="Calibri"/>
          <w:sz w:val="22"/>
          <w:szCs w:val="22"/>
          <w:lang w:eastAsia="en-US"/>
        </w:rPr>
        <w:t xml:space="preserve">Cod. </w:t>
      </w:r>
      <w:proofErr w:type="spellStart"/>
      <w:r w:rsidRPr="00D05262">
        <w:rPr>
          <w:rFonts w:eastAsia="Calibri"/>
          <w:sz w:val="22"/>
          <w:szCs w:val="22"/>
          <w:lang w:eastAsia="en-US"/>
        </w:rPr>
        <w:t>Mecc</w:t>
      </w:r>
      <w:proofErr w:type="spellEnd"/>
      <w:r w:rsidRPr="00D05262">
        <w:rPr>
          <w:rFonts w:eastAsia="Calibri"/>
          <w:sz w:val="22"/>
          <w:szCs w:val="22"/>
          <w:lang w:eastAsia="en-US"/>
        </w:rPr>
        <w:t xml:space="preserve">. PZIC89500T - C.F. 85002150762 - </w:t>
      </w:r>
      <w:proofErr w:type="gramStart"/>
      <w:r w:rsidRPr="00D05262">
        <w:rPr>
          <w:rFonts w:eastAsia="Calibri"/>
          <w:sz w:val="22"/>
          <w:szCs w:val="22"/>
          <w:lang w:eastAsia="en-US"/>
        </w:rPr>
        <w:t>C.UNIVOCO</w:t>
      </w:r>
      <w:proofErr w:type="gramEnd"/>
      <w:r w:rsidRPr="00D05262">
        <w:rPr>
          <w:rFonts w:eastAsia="Calibri"/>
          <w:sz w:val="22"/>
          <w:szCs w:val="22"/>
          <w:lang w:eastAsia="en-US"/>
        </w:rPr>
        <w:t xml:space="preserve"> UFGT94</w:t>
      </w:r>
    </w:p>
    <w:p w14:paraId="566B28A1" w14:textId="77777777" w:rsidR="001E1AE4" w:rsidRDefault="001E1AE4" w:rsidP="001E1AE4">
      <w:pPr>
        <w:suppressAutoHyphens w:val="0"/>
        <w:spacing w:line="259" w:lineRule="auto"/>
        <w:jc w:val="center"/>
        <w:rPr>
          <w:rFonts w:eastAsia="Calibri"/>
          <w:color w:val="0563C1"/>
          <w:sz w:val="20"/>
          <w:szCs w:val="20"/>
          <w:u w:val="single"/>
          <w:lang w:eastAsia="en-US"/>
        </w:rPr>
      </w:pPr>
      <w:r w:rsidRPr="00D05262">
        <w:rPr>
          <w:rFonts w:eastAsia="Calibri"/>
          <w:sz w:val="20"/>
          <w:szCs w:val="20"/>
          <w:lang w:eastAsia="en-US"/>
        </w:rPr>
        <w:t xml:space="preserve">e-mail: pzic89500t@istruzione.it – certificata: pzic89500t@pec.istruzione.it – sito internet: </w:t>
      </w:r>
      <w:hyperlink r:id="rId6" w:history="1">
        <w:r w:rsidRPr="00D05262">
          <w:rPr>
            <w:rFonts w:eastAsia="Calibri"/>
            <w:color w:val="0563C1"/>
            <w:sz w:val="20"/>
            <w:szCs w:val="20"/>
            <w:u w:val="single"/>
            <w:lang w:eastAsia="en-US"/>
          </w:rPr>
          <w:t>www.icrionero.edu.it</w:t>
        </w:r>
      </w:hyperlink>
    </w:p>
    <w:p w14:paraId="11FD4F07" w14:textId="77777777" w:rsidR="00167479" w:rsidRDefault="00167479">
      <w:pPr>
        <w:jc w:val="both"/>
      </w:pPr>
    </w:p>
    <w:p w14:paraId="3DCD8740" w14:textId="77777777" w:rsidR="00167479" w:rsidRDefault="00167479">
      <w:pPr>
        <w:jc w:val="both"/>
      </w:pPr>
    </w:p>
    <w:p w14:paraId="10A7F973" w14:textId="77777777" w:rsidR="00167479" w:rsidRDefault="00167479">
      <w:pPr>
        <w:jc w:val="both"/>
      </w:pPr>
    </w:p>
    <w:p w14:paraId="17195E69" w14:textId="77777777" w:rsidR="00167479" w:rsidRDefault="0016747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RELAZIONE DEL CONSIGLIO DI CLASSE SUI BISOGNI EDUCATIVI SPECIALI</w:t>
      </w:r>
    </w:p>
    <w:p w14:paraId="4347AD5F" w14:textId="77777777" w:rsidR="00167479" w:rsidRDefault="00167479">
      <w:pPr>
        <w:jc w:val="both"/>
        <w:rPr>
          <w:rFonts w:ascii="Arial" w:hAnsi="Arial" w:cs="Arial"/>
        </w:rPr>
      </w:pPr>
    </w:p>
    <w:p w14:paraId="2FD2FD70" w14:textId="37D73EF5" w:rsidR="003C61A3" w:rsidRDefault="001674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 scolastico</w:t>
      </w:r>
      <w:r w:rsidR="00180044">
        <w:rPr>
          <w:rFonts w:ascii="Arial" w:hAnsi="Arial" w:cs="Arial"/>
          <w:sz w:val="22"/>
          <w:szCs w:val="22"/>
        </w:rPr>
        <w:t xml:space="preserve"> 20</w:t>
      </w:r>
      <w:r w:rsidR="003C61A3">
        <w:rPr>
          <w:rFonts w:ascii="Arial" w:hAnsi="Arial" w:cs="Arial"/>
          <w:sz w:val="22"/>
          <w:szCs w:val="22"/>
        </w:rPr>
        <w:t>2</w:t>
      </w:r>
      <w:r w:rsidR="00F61845">
        <w:rPr>
          <w:rFonts w:ascii="Arial" w:hAnsi="Arial" w:cs="Arial"/>
          <w:sz w:val="22"/>
          <w:szCs w:val="22"/>
        </w:rPr>
        <w:t>2</w:t>
      </w:r>
      <w:r w:rsidR="00180044">
        <w:rPr>
          <w:rFonts w:ascii="Arial" w:hAnsi="Arial" w:cs="Arial"/>
          <w:sz w:val="22"/>
          <w:szCs w:val="22"/>
        </w:rPr>
        <w:t>/2</w:t>
      </w:r>
      <w:r w:rsidR="00F61845">
        <w:rPr>
          <w:rFonts w:ascii="Arial" w:hAnsi="Arial" w:cs="Arial"/>
          <w:sz w:val="22"/>
          <w:szCs w:val="22"/>
        </w:rPr>
        <w:t>3</w:t>
      </w:r>
    </w:p>
    <w:p w14:paraId="4C51890E" w14:textId="77777777" w:rsidR="003C61A3" w:rsidRDefault="003C61A3">
      <w:pPr>
        <w:jc w:val="both"/>
        <w:rPr>
          <w:rFonts w:ascii="Arial" w:hAnsi="Arial" w:cs="Arial"/>
          <w:sz w:val="22"/>
          <w:szCs w:val="22"/>
        </w:rPr>
      </w:pPr>
    </w:p>
    <w:p w14:paraId="6F03AFFB" w14:textId="272C15C8" w:rsidR="00167479" w:rsidRDefault="0016747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Scuola </w:t>
      </w:r>
      <w:r w:rsidR="00E100B0">
        <w:rPr>
          <w:rFonts w:ascii="Arial" w:hAnsi="Arial" w:cs="Arial"/>
          <w:sz w:val="22"/>
          <w:szCs w:val="22"/>
        </w:rPr>
        <w:t>:</w:t>
      </w:r>
      <w:proofErr w:type="gramEnd"/>
      <w:r w:rsidR="00180044">
        <w:rPr>
          <w:rFonts w:ascii="Arial" w:hAnsi="Arial" w:cs="Arial"/>
          <w:sz w:val="22"/>
          <w:szCs w:val="22"/>
        </w:rPr>
        <w:t xml:space="preserve">      </w:t>
      </w:r>
      <w:r w:rsidR="00E100B0">
        <w:rPr>
          <w:rFonts w:ascii="Arial" w:hAnsi="Arial" w:cs="Arial"/>
          <w:sz w:val="22"/>
          <w:szCs w:val="22"/>
        </w:rPr>
        <w:t xml:space="preserve">                      </w:t>
      </w:r>
      <w:r w:rsidR="00180044">
        <w:rPr>
          <w:rFonts w:ascii="Arial" w:hAnsi="Arial" w:cs="Arial"/>
          <w:sz w:val="22"/>
          <w:szCs w:val="22"/>
        </w:rPr>
        <w:t xml:space="preserve">  </w:t>
      </w:r>
      <w:r w:rsidR="00E100B0">
        <w:rPr>
          <w:rFonts w:ascii="Arial" w:hAnsi="Arial" w:cs="Arial"/>
          <w:sz w:val="22"/>
          <w:szCs w:val="22"/>
        </w:rPr>
        <w:t xml:space="preserve">  </w:t>
      </w:r>
      <w:r w:rsidR="00180044">
        <w:rPr>
          <w:rFonts w:ascii="Arial" w:hAnsi="Arial" w:cs="Arial"/>
          <w:sz w:val="22"/>
          <w:szCs w:val="22"/>
        </w:rPr>
        <w:t xml:space="preserve">          Plesso</w:t>
      </w:r>
      <w:r w:rsidR="00E100B0">
        <w:rPr>
          <w:rFonts w:ascii="Arial" w:hAnsi="Arial" w:cs="Arial"/>
          <w:sz w:val="22"/>
          <w:szCs w:val="22"/>
        </w:rPr>
        <w:t xml:space="preserve">:                        </w:t>
      </w:r>
      <w:r w:rsidR="00180044">
        <w:rPr>
          <w:rFonts w:ascii="Arial" w:hAnsi="Arial" w:cs="Arial"/>
          <w:sz w:val="22"/>
          <w:szCs w:val="22"/>
        </w:rPr>
        <w:t xml:space="preserve"> </w:t>
      </w:r>
      <w:r w:rsidR="00E100B0">
        <w:rPr>
          <w:rFonts w:ascii="Arial" w:hAnsi="Arial" w:cs="Arial"/>
          <w:sz w:val="22"/>
          <w:szCs w:val="22"/>
        </w:rPr>
        <w:t xml:space="preserve">       </w:t>
      </w:r>
      <w:r w:rsidR="00CC092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classe</w:t>
      </w:r>
      <w:r w:rsidR="00180044">
        <w:rPr>
          <w:rFonts w:ascii="Arial" w:hAnsi="Arial" w:cs="Arial"/>
          <w:sz w:val="22"/>
          <w:szCs w:val="22"/>
        </w:rPr>
        <w:t xml:space="preserve"> </w:t>
      </w:r>
      <w:r w:rsidR="00CC09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80044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sez. </w:t>
      </w:r>
    </w:p>
    <w:p w14:paraId="7B831E7A" w14:textId="09D7126F" w:rsidR="00167479" w:rsidRDefault="00167479">
      <w:pPr>
        <w:jc w:val="both"/>
        <w:rPr>
          <w:rFonts w:ascii="Arial" w:hAnsi="Arial" w:cs="Arial"/>
        </w:rPr>
      </w:pPr>
    </w:p>
    <w:p w14:paraId="7035168B" w14:textId="77777777" w:rsidR="00167479" w:rsidRDefault="001674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INFORMATIVI SULLA CLASSE</w:t>
      </w:r>
    </w:p>
    <w:p w14:paraId="3FAEC5D0" w14:textId="77777777" w:rsidR="00167479" w:rsidRDefault="00167479">
      <w:pPr>
        <w:jc w:val="center"/>
        <w:rPr>
          <w:rFonts w:ascii="Arial" w:hAnsi="Arial" w:cs="Arial"/>
          <w:b/>
        </w:rPr>
      </w:pPr>
    </w:p>
    <w:p w14:paraId="2EE78505" w14:textId="7803B544" w:rsidR="00167479" w:rsidRDefault="001674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totale degli alunni della classe:</w:t>
      </w:r>
      <w:r w:rsidR="00E100B0">
        <w:rPr>
          <w:rFonts w:ascii="Arial" w:hAnsi="Arial" w:cs="Arial"/>
          <w:sz w:val="22"/>
          <w:szCs w:val="22"/>
        </w:rPr>
        <w:t xml:space="preserve"> 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E6DD19" w14:textId="77777777" w:rsidR="00167479" w:rsidRDefault="00167479">
      <w:pPr>
        <w:jc w:val="both"/>
        <w:rPr>
          <w:rFonts w:ascii="Arial" w:hAnsi="Arial" w:cs="Arial"/>
          <w:sz w:val="22"/>
          <w:szCs w:val="22"/>
        </w:rPr>
      </w:pPr>
    </w:p>
    <w:p w14:paraId="6DBCB81C" w14:textId="77777777" w:rsidR="00167479" w:rsidRDefault="001674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Studenti con bisogni educativi speciali presenti nella classe:</w:t>
      </w:r>
    </w:p>
    <w:p w14:paraId="7BEFF492" w14:textId="35BECF10" w:rsidR="00167479" w:rsidRPr="00E100B0" w:rsidRDefault="0016747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100B0">
        <w:rPr>
          <w:rFonts w:ascii="Arial" w:hAnsi="Arial" w:cs="Arial"/>
          <w:b/>
          <w:bCs/>
          <w:sz w:val="22"/>
          <w:szCs w:val="22"/>
        </w:rPr>
        <w:t xml:space="preserve">Alunni con certificazione di Handicap in base alla L. n° 104: n° </w:t>
      </w:r>
      <w:r w:rsidR="00CC092F" w:rsidRPr="00E100B0">
        <w:rPr>
          <w:rFonts w:ascii="Arial" w:hAnsi="Arial" w:cs="Arial"/>
          <w:b/>
          <w:bCs/>
          <w:sz w:val="22"/>
          <w:szCs w:val="22"/>
        </w:rPr>
        <w:t>1</w:t>
      </w:r>
      <w:r w:rsidR="00E100B0">
        <w:rPr>
          <w:rFonts w:ascii="Arial" w:hAnsi="Arial" w:cs="Arial"/>
          <w:b/>
          <w:bCs/>
          <w:sz w:val="22"/>
          <w:szCs w:val="22"/>
        </w:rPr>
        <w:t xml:space="preserve"> (n. ______)</w:t>
      </w:r>
    </w:p>
    <w:p w14:paraId="3F867342" w14:textId="77777777" w:rsidR="00CC092F" w:rsidRDefault="00CC092F" w:rsidP="00CC09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008C4F" w14:textId="77777777" w:rsidR="000E0E3D" w:rsidRDefault="00167479" w:rsidP="00CC092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Nome:</w:t>
      </w:r>
      <w:r w:rsidR="00CC092F">
        <w:rPr>
          <w:rFonts w:ascii="Arial" w:hAnsi="Arial" w:cs="Arial"/>
          <w:sz w:val="22"/>
          <w:szCs w:val="22"/>
        </w:rPr>
        <w:t xml:space="preserve"> </w:t>
      </w:r>
    </w:p>
    <w:p w14:paraId="44138AAA" w14:textId="77777777" w:rsidR="00167479" w:rsidRDefault="00167479" w:rsidP="00CC09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BB7F0A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</w:p>
    <w:p w14:paraId="00056FF7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</w:p>
    <w:p w14:paraId="6BA4F539" w14:textId="77777777" w:rsidR="00167479" w:rsidRDefault="00167479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2608924" w14:textId="4F86B991" w:rsidR="00CC092F" w:rsidRDefault="00167479" w:rsidP="00CC09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100B0">
        <w:rPr>
          <w:rFonts w:ascii="Arial" w:hAnsi="Arial" w:cs="Arial"/>
          <w:b/>
          <w:bCs/>
          <w:sz w:val="22"/>
          <w:szCs w:val="22"/>
        </w:rPr>
        <w:t xml:space="preserve">lunni con disturbi specifici dell’apprendimento (DSA) certificati in base alla L. 170/2010: </w:t>
      </w:r>
      <w:r w:rsidR="00E100B0">
        <w:rPr>
          <w:rFonts w:ascii="Arial" w:hAnsi="Arial" w:cs="Arial"/>
          <w:b/>
          <w:bCs/>
          <w:sz w:val="22"/>
          <w:szCs w:val="22"/>
        </w:rPr>
        <w:t>(n._____)</w:t>
      </w:r>
    </w:p>
    <w:p w14:paraId="3C79EE0A" w14:textId="77777777" w:rsidR="00CC092F" w:rsidRDefault="00CC092F" w:rsidP="00CC092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ADC5CF" w14:textId="77777777" w:rsidR="000E0E3D" w:rsidRDefault="00167479" w:rsidP="00CC092F">
      <w:pPr>
        <w:ind w:left="720"/>
        <w:jc w:val="both"/>
        <w:rPr>
          <w:rFonts w:ascii="Arial" w:hAnsi="Arial" w:cs="Arial"/>
          <w:sz w:val="22"/>
          <w:szCs w:val="22"/>
        </w:rPr>
      </w:pPr>
      <w:r w:rsidRPr="00CC092F">
        <w:rPr>
          <w:rFonts w:ascii="Arial" w:hAnsi="Arial" w:cs="Arial"/>
          <w:sz w:val="22"/>
          <w:szCs w:val="22"/>
        </w:rPr>
        <w:t>Cognome e Nome:</w:t>
      </w:r>
      <w:r w:rsidR="00CC09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8A5750" w14:textId="41414B97" w:rsidR="00167479" w:rsidRDefault="00E100B0" w:rsidP="00CC092F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</w:t>
      </w:r>
    </w:p>
    <w:p w14:paraId="00FDB73A" w14:textId="2E1DF979" w:rsidR="00E100B0" w:rsidRDefault="00E100B0" w:rsidP="00CC092F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</w:t>
      </w:r>
    </w:p>
    <w:p w14:paraId="53446BFB" w14:textId="77777777" w:rsidR="00167479" w:rsidRDefault="003C61A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2EF66D0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47D8E2" w14:textId="06806494" w:rsidR="00167479" w:rsidRDefault="001800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E100B0">
        <w:rPr>
          <w:rFonts w:ascii="Arial" w:hAnsi="Arial" w:cs="Arial"/>
          <w:b/>
          <w:bCs/>
          <w:sz w:val="22"/>
          <w:szCs w:val="22"/>
        </w:rPr>
        <w:t>Alunni con ADHD:</w:t>
      </w:r>
      <w:r w:rsidR="00167479" w:rsidRPr="00E100B0">
        <w:rPr>
          <w:rFonts w:ascii="Arial" w:hAnsi="Arial" w:cs="Arial"/>
          <w:b/>
          <w:bCs/>
          <w:sz w:val="22"/>
          <w:szCs w:val="22"/>
        </w:rPr>
        <w:t xml:space="preserve"> </w:t>
      </w:r>
      <w:r w:rsidR="00E100B0">
        <w:rPr>
          <w:rFonts w:ascii="Arial" w:hAnsi="Arial" w:cs="Arial"/>
          <w:b/>
          <w:bCs/>
          <w:sz w:val="22"/>
          <w:szCs w:val="22"/>
        </w:rPr>
        <w:t>(</w:t>
      </w:r>
      <w:r w:rsidR="00167479" w:rsidRPr="00E100B0">
        <w:rPr>
          <w:rFonts w:ascii="Arial" w:hAnsi="Arial" w:cs="Arial"/>
          <w:b/>
          <w:bCs/>
          <w:sz w:val="22"/>
          <w:szCs w:val="22"/>
        </w:rPr>
        <w:t>n° _______</w:t>
      </w:r>
      <w:r w:rsidR="00E100B0">
        <w:rPr>
          <w:rFonts w:ascii="Arial" w:hAnsi="Arial" w:cs="Arial"/>
          <w:b/>
          <w:bCs/>
          <w:sz w:val="22"/>
          <w:szCs w:val="22"/>
        </w:rPr>
        <w:t>)</w:t>
      </w:r>
      <w:r w:rsidR="00167479">
        <w:rPr>
          <w:rFonts w:ascii="Arial" w:hAnsi="Arial" w:cs="Arial"/>
          <w:sz w:val="22"/>
          <w:szCs w:val="22"/>
        </w:rPr>
        <w:t xml:space="preserve"> </w:t>
      </w:r>
    </w:p>
    <w:p w14:paraId="20582D19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Nome:</w:t>
      </w:r>
    </w:p>
    <w:p w14:paraId="71C6DE23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___________________________________</w:t>
      </w:r>
    </w:p>
    <w:p w14:paraId="7544DE8C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</w:p>
    <w:p w14:paraId="6E1A882F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</w:p>
    <w:p w14:paraId="0AE75F80" w14:textId="77777777" w:rsidR="00167479" w:rsidRDefault="0016747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475EAE" w14:textId="299C6A46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E100B0">
        <w:rPr>
          <w:rFonts w:ascii="Arial" w:hAnsi="Arial" w:cs="Arial"/>
          <w:b/>
          <w:bCs/>
          <w:sz w:val="22"/>
          <w:szCs w:val="22"/>
        </w:rPr>
        <w:t xml:space="preserve">Alunni con disturbi evolutivi specifici: </w:t>
      </w:r>
      <w:r w:rsidR="00E100B0">
        <w:rPr>
          <w:rFonts w:ascii="Arial" w:hAnsi="Arial" w:cs="Arial"/>
          <w:b/>
          <w:bCs/>
          <w:sz w:val="22"/>
          <w:szCs w:val="22"/>
        </w:rPr>
        <w:t>(</w:t>
      </w:r>
      <w:r w:rsidRPr="00E100B0">
        <w:rPr>
          <w:rFonts w:ascii="Arial" w:hAnsi="Arial" w:cs="Arial"/>
          <w:b/>
          <w:bCs/>
          <w:sz w:val="22"/>
          <w:szCs w:val="22"/>
        </w:rPr>
        <w:t>n° ____</w:t>
      </w:r>
      <w:r w:rsidR="00E100B0">
        <w:rPr>
          <w:rFonts w:ascii="Arial" w:hAnsi="Arial" w:cs="Arial"/>
          <w:b/>
          <w:bCs/>
          <w:sz w:val="22"/>
          <w:szCs w:val="22"/>
        </w:rPr>
        <w:t>)</w:t>
      </w:r>
    </w:p>
    <w:p w14:paraId="7208275A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Nome:</w:t>
      </w:r>
    </w:p>
    <w:p w14:paraId="3DDAA859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___________________________________</w:t>
      </w:r>
    </w:p>
    <w:p w14:paraId="08793387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</w:p>
    <w:p w14:paraId="2CBA89AD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</w:p>
    <w:p w14:paraId="0B407E34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70B5BD" w14:textId="24873DBF" w:rsidR="00BB16D8" w:rsidRDefault="00167479" w:rsidP="00E100B0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E100B0">
        <w:rPr>
          <w:rFonts w:ascii="Arial" w:hAnsi="Arial" w:cs="Arial"/>
          <w:b/>
          <w:bCs/>
          <w:sz w:val="22"/>
          <w:szCs w:val="22"/>
        </w:rPr>
        <w:t xml:space="preserve">. Alunni in situazione di svantaggio socio – culturale, riconosciuti con bisogni educativi speciali: </w:t>
      </w:r>
    </w:p>
    <w:p w14:paraId="73589363" w14:textId="49BE8CDC" w:rsidR="00E100B0" w:rsidRPr="00E100B0" w:rsidRDefault="00E100B0" w:rsidP="00E100B0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(n</w:t>
      </w:r>
      <w:r w:rsidRPr="00E100B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_____)</w:t>
      </w:r>
    </w:p>
    <w:p w14:paraId="496584A1" w14:textId="019453FA" w:rsidR="00E100B0" w:rsidRDefault="00167479" w:rsidP="00E100B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Cognome e </w:t>
      </w:r>
      <w:proofErr w:type="gramStart"/>
      <w:r>
        <w:rPr>
          <w:rFonts w:ascii="Arial" w:hAnsi="Arial" w:cs="Arial"/>
          <w:sz w:val="22"/>
          <w:szCs w:val="22"/>
        </w:rPr>
        <w:t>Nome:</w:t>
      </w:r>
      <w:r w:rsidR="00E100B0">
        <w:rPr>
          <w:rFonts w:ascii="Arial" w:hAnsi="Arial" w:cs="Arial"/>
          <w:sz w:val="22"/>
          <w:szCs w:val="22"/>
        </w:rPr>
        <w:t xml:space="preserve">   </w:t>
      </w:r>
      <w:proofErr w:type="gramEnd"/>
      <w:r w:rsidR="00E100B0">
        <w:rPr>
          <w:rFonts w:ascii="Arial" w:hAnsi="Arial" w:cs="Arial"/>
          <w:sz w:val="22"/>
          <w:szCs w:val="22"/>
        </w:rPr>
        <w:t xml:space="preserve">                                                Bisogni:</w:t>
      </w:r>
    </w:p>
    <w:p w14:paraId="68C15892" w14:textId="51B6B794" w:rsidR="00E100B0" w:rsidRDefault="00E100B0" w:rsidP="00E100B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                      _______________________________________</w:t>
      </w:r>
    </w:p>
    <w:p w14:paraId="6D22BAF7" w14:textId="51AC94C3" w:rsidR="000E0E3D" w:rsidRDefault="00E100B0" w:rsidP="00E100B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</w:t>
      </w:r>
      <w:r w:rsidR="00CC09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_______________________________________</w:t>
      </w:r>
    </w:p>
    <w:p w14:paraId="686B7BC8" w14:textId="77777777" w:rsidR="001565AD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 w:rsidRPr="00CC092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E7890C7" w14:textId="77777777" w:rsidR="001565AD" w:rsidRDefault="001565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571C6C" w14:textId="77777777" w:rsidR="001565AD" w:rsidRDefault="001565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EA5E70" w14:textId="77777777" w:rsidR="001565AD" w:rsidRDefault="001565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35A443" w14:textId="77777777" w:rsidR="001565AD" w:rsidRDefault="001565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EB734F" w14:textId="77777777" w:rsidR="001565AD" w:rsidRDefault="001565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B376CA" w14:textId="77777777" w:rsidR="00CC092F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0EE0FC1A" w14:textId="77777777" w:rsidR="00CC092F" w:rsidRDefault="00CC09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342751" w14:textId="77777777" w:rsidR="00167479" w:rsidRPr="00CC092F" w:rsidRDefault="0016747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C092F">
        <w:rPr>
          <w:rFonts w:ascii="Arial" w:hAnsi="Arial" w:cs="Arial"/>
          <w:b/>
          <w:sz w:val="22"/>
          <w:szCs w:val="22"/>
        </w:rPr>
        <w:t>Bisogni:</w:t>
      </w:r>
      <w:r w:rsidR="00CC092F" w:rsidRPr="00CC092F">
        <w:rPr>
          <w:rFonts w:ascii="Arial" w:hAnsi="Arial" w:cs="Arial"/>
          <w:b/>
          <w:sz w:val="22"/>
          <w:szCs w:val="22"/>
        </w:rPr>
        <w:t xml:space="preserve"> disturbi del linguaggio; ridotte capacità logiche ed astrattive</w:t>
      </w:r>
    </w:p>
    <w:p w14:paraId="33D53F45" w14:textId="77777777" w:rsidR="006505B8" w:rsidRDefault="006505B8" w:rsidP="001565AD">
      <w:pPr>
        <w:jc w:val="both"/>
        <w:rPr>
          <w:rFonts w:ascii="Arial" w:hAnsi="Arial" w:cs="Arial"/>
          <w:sz w:val="22"/>
          <w:szCs w:val="22"/>
        </w:rPr>
      </w:pPr>
    </w:p>
    <w:p w14:paraId="16E902AD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(Indicare per ciascuno i bisogni più rilevanti)</w:t>
      </w:r>
    </w:p>
    <w:p w14:paraId="04185AB4" w14:textId="77777777" w:rsidR="006505B8" w:rsidRDefault="006505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5C532E" w14:textId="77777777" w:rsidR="006505B8" w:rsidRDefault="006505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FD07F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1E683C" w14:textId="1440D56B" w:rsidR="00167479" w:rsidRPr="00E100B0" w:rsidRDefault="00167479" w:rsidP="006505B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100B0">
        <w:rPr>
          <w:rFonts w:ascii="Arial" w:hAnsi="Arial" w:cs="Arial"/>
          <w:b/>
          <w:bCs/>
          <w:sz w:val="22"/>
          <w:szCs w:val="22"/>
        </w:rPr>
        <w:t xml:space="preserve">Alunni stranieri non italofoni, riconosciuti con bisogni educativi speciali: </w:t>
      </w:r>
      <w:r w:rsidR="00E100B0">
        <w:rPr>
          <w:rFonts w:ascii="Arial" w:hAnsi="Arial" w:cs="Arial"/>
          <w:b/>
          <w:bCs/>
          <w:sz w:val="22"/>
          <w:szCs w:val="22"/>
        </w:rPr>
        <w:t>(</w:t>
      </w:r>
      <w:r w:rsidRPr="00E100B0">
        <w:rPr>
          <w:rFonts w:ascii="Arial" w:hAnsi="Arial" w:cs="Arial"/>
          <w:b/>
          <w:bCs/>
          <w:sz w:val="22"/>
          <w:szCs w:val="22"/>
        </w:rPr>
        <w:t>n</w:t>
      </w:r>
      <w:r w:rsidR="00E100B0">
        <w:rPr>
          <w:rFonts w:ascii="Arial" w:hAnsi="Arial" w:cs="Arial"/>
          <w:b/>
          <w:bCs/>
          <w:sz w:val="22"/>
          <w:szCs w:val="22"/>
        </w:rPr>
        <w:t>._</w:t>
      </w:r>
      <w:r w:rsidRPr="00E100B0">
        <w:rPr>
          <w:rFonts w:ascii="Arial" w:hAnsi="Arial" w:cs="Arial"/>
          <w:b/>
          <w:bCs/>
          <w:sz w:val="22"/>
          <w:szCs w:val="22"/>
        </w:rPr>
        <w:t>____</w:t>
      </w:r>
      <w:r w:rsidR="00E100B0">
        <w:rPr>
          <w:rFonts w:ascii="Arial" w:hAnsi="Arial" w:cs="Arial"/>
          <w:b/>
          <w:bCs/>
          <w:sz w:val="22"/>
          <w:szCs w:val="22"/>
        </w:rPr>
        <w:t>)</w:t>
      </w:r>
    </w:p>
    <w:p w14:paraId="2191A64F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A5D660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Bisogni:</w:t>
      </w:r>
    </w:p>
    <w:p w14:paraId="541E0B1F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9D93FB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14:paraId="7B42D75A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14:paraId="4E4C895C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3E7D63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(Indicare per ciascuno i bisogni più rilevanti)</w:t>
      </w:r>
    </w:p>
    <w:p w14:paraId="1D5D3F8B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5B85A6" w14:textId="77777777" w:rsidR="00167479" w:rsidRDefault="00167479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880"/>
        <w:gridCol w:w="881"/>
        <w:gridCol w:w="881"/>
        <w:gridCol w:w="880"/>
        <w:gridCol w:w="881"/>
        <w:gridCol w:w="881"/>
        <w:gridCol w:w="2640"/>
        <w:gridCol w:w="2661"/>
      </w:tblGrid>
      <w:tr w:rsidR="00167479" w14:paraId="6747A074" w14:textId="77777777">
        <w:trPr>
          <w:trHeight w:val="365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F616" w14:textId="77777777" w:rsidR="00167479" w:rsidRDefault="00167479">
            <w:pPr>
              <w:jc w:val="center"/>
            </w:pPr>
            <w:r>
              <w:rPr>
                <w:rFonts w:ascii="Arial" w:hAnsi="Arial" w:cs="Arial"/>
                <w:i/>
              </w:rPr>
              <w:t>Tabella riassuntiva</w:t>
            </w:r>
          </w:p>
        </w:tc>
      </w:tr>
      <w:tr w:rsidR="00167479" w14:paraId="78E3018C" w14:textId="77777777">
        <w:trPr>
          <w:cantSplit/>
          <w:trHeight w:val="365"/>
        </w:trPr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62A6" w14:textId="77777777" w:rsidR="00167479" w:rsidRDefault="0016747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Tipologia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5258" w14:textId="77777777" w:rsidR="00167479" w:rsidRDefault="0016747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Numero totale alunni con BES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E437" w14:textId="77777777" w:rsidR="00167479" w:rsidRDefault="00167479">
            <w:pPr>
              <w:jc w:val="center"/>
            </w:pPr>
            <w:r>
              <w:rPr>
                <w:rFonts w:ascii="Arial" w:hAnsi="Arial" w:cs="Arial"/>
                <w:i/>
              </w:rPr>
              <w:t>Percentuale sul totale della classe</w:t>
            </w:r>
          </w:p>
        </w:tc>
      </w:tr>
      <w:tr w:rsidR="00167479" w14:paraId="5814A374" w14:textId="77777777">
        <w:trPr>
          <w:cantSplit/>
          <w:trHeight w:val="3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F4375" w14:textId="252F5F75" w:rsidR="00167479" w:rsidRDefault="001E1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B30D" w14:textId="698E95D9" w:rsidR="00167479" w:rsidRDefault="001E1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C180" w14:textId="717C74A3" w:rsidR="00167479" w:rsidRDefault="001E1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4C27" w14:textId="5AD7F389" w:rsidR="00167479" w:rsidRDefault="001E1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495D" w14:textId="7A5ACC3B" w:rsidR="00167479" w:rsidRDefault="001E1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3C6B" w14:textId="3197CFF0" w:rsidR="00167479" w:rsidRDefault="001E1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A139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E511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67479" w14:paraId="2F4C3141" w14:textId="77777777">
        <w:trPr>
          <w:trHeight w:val="3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70BC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9CBB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BA3A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2C7E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CD6B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4E13" w14:textId="77777777" w:rsidR="00167479" w:rsidRDefault="001674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FE54" w14:textId="77777777" w:rsidR="00167479" w:rsidRDefault="00167479" w:rsidP="006505B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A4AC" w14:textId="77777777" w:rsidR="00167479" w:rsidRDefault="00167479" w:rsidP="004F2C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190A4B21" w14:textId="77777777" w:rsidR="00167479" w:rsidRDefault="00167479">
      <w:pPr>
        <w:ind w:left="360"/>
        <w:jc w:val="both"/>
        <w:rPr>
          <w:rFonts w:ascii="Arial" w:hAnsi="Arial" w:cs="Arial"/>
        </w:rPr>
      </w:pPr>
    </w:p>
    <w:p w14:paraId="3AF0F386" w14:textId="77777777" w:rsidR="00167479" w:rsidRDefault="00167479">
      <w:pPr>
        <w:ind w:left="360"/>
        <w:jc w:val="both"/>
        <w:rPr>
          <w:rFonts w:ascii="Arial" w:hAnsi="Arial" w:cs="Arial"/>
        </w:rPr>
      </w:pPr>
    </w:p>
    <w:p w14:paraId="48BB40E8" w14:textId="7266871E" w:rsidR="00167479" w:rsidRDefault="0016747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C3232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B5ED54" w14:textId="77777777" w:rsidR="00167479" w:rsidRDefault="00167479">
      <w:pPr>
        <w:ind w:left="360"/>
        <w:jc w:val="both"/>
        <w:rPr>
          <w:rFonts w:ascii="Arial" w:hAnsi="Arial" w:cs="Arial"/>
        </w:rPr>
      </w:pPr>
    </w:p>
    <w:p w14:paraId="285EA2AF" w14:textId="77777777" w:rsidR="00167479" w:rsidRDefault="00167479">
      <w:pPr>
        <w:ind w:left="360"/>
        <w:jc w:val="both"/>
        <w:rPr>
          <w:rFonts w:ascii="Arial" w:hAnsi="Arial" w:cs="Arial"/>
        </w:rPr>
      </w:pPr>
    </w:p>
    <w:p w14:paraId="5193CE04" w14:textId="77777777" w:rsidR="00167479" w:rsidRDefault="00167479">
      <w:pPr>
        <w:ind w:left="6024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Il docente coordinatore di classe</w:t>
      </w:r>
    </w:p>
    <w:p w14:paraId="2E53635E" w14:textId="77777777" w:rsidR="00F45C30" w:rsidRDefault="00F45C30">
      <w:pPr>
        <w:ind w:left="6024" w:firstLine="348"/>
        <w:jc w:val="both"/>
        <w:rPr>
          <w:rFonts w:ascii="Arial" w:hAnsi="Arial" w:cs="Arial"/>
        </w:rPr>
      </w:pPr>
    </w:p>
    <w:p w14:paraId="5017E6E9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400269B6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379E48A1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4E551657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3146D6E1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05AE5653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0C3266CD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049E863E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50909BBD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56B389BC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40B7D69A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67B09B99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7D4E2B9F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3AEC7A4F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1D1CF2CE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7A9B94F6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3DAE9030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6CDE4DC9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275B1BBF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6D442E73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6BB6D73A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p w14:paraId="606BCA2C" w14:textId="77777777" w:rsidR="00CC092F" w:rsidRDefault="00CC092F">
      <w:pPr>
        <w:ind w:left="6024" w:firstLine="348"/>
        <w:jc w:val="both"/>
        <w:rPr>
          <w:rFonts w:ascii="Arial" w:hAnsi="Arial" w:cs="Arial"/>
        </w:rPr>
      </w:pPr>
    </w:p>
    <w:sectPr w:rsidR="00CC092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2958122">
    <w:abstractNumId w:val="0"/>
  </w:num>
  <w:num w:numId="2" w16cid:durableId="89856264">
    <w:abstractNumId w:val="1"/>
  </w:num>
  <w:num w:numId="3" w16cid:durableId="57443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BE"/>
    <w:rsid w:val="000E0E3D"/>
    <w:rsid w:val="001565AD"/>
    <w:rsid w:val="001565BE"/>
    <w:rsid w:val="00167479"/>
    <w:rsid w:val="00180044"/>
    <w:rsid w:val="001E1AE4"/>
    <w:rsid w:val="00235CE0"/>
    <w:rsid w:val="003C61A3"/>
    <w:rsid w:val="00431BB1"/>
    <w:rsid w:val="004F2CEB"/>
    <w:rsid w:val="006505B8"/>
    <w:rsid w:val="00AE1C41"/>
    <w:rsid w:val="00BB16D8"/>
    <w:rsid w:val="00BE312D"/>
    <w:rsid w:val="00C32323"/>
    <w:rsid w:val="00CC092F"/>
    <w:rsid w:val="00D107C9"/>
    <w:rsid w:val="00E100B0"/>
    <w:rsid w:val="00EC2C8A"/>
    <w:rsid w:val="00F45C30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D0E8C4"/>
  <w15:chartTrackingRefBased/>
  <w15:docId w15:val="{42949D38-4EAD-4C8A-87E6-1DA50F41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2"/>
      <w:szCs w:val="22"/>
    </w:rPr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b/>
      <w:bCs/>
      <w:i w:val="0"/>
      <w:iCs w:val="0"/>
    </w:rPr>
  </w:style>
  <w:style w:type="character" w:customStyle="1" w:styleId="st">
    <w:name w:val="st"/>
    <w:basedOn w:val="Car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rioner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</dc:title>
  <dc:subject/>
  <dc:creator>netbook</dc:creator>
  <cp:keywords/>
  <cp:lastModifiedBy>Maddalena Traficante</cp:lastModifiedBy>
  <cp:revision>2</cp:revision>
  <cp:lastPrinted>2013-11-04T08:28:00Z</cp:lastPrinted>
  <dcterms:created xsi:type="dcterms:W3CDTF">2023-07-14T21:29:00Z</dcterms:created>
  <dcterms:modified xsi:type="dcterms:W3CDTF">2023-07-14T21:29:00Z</dcterms:modified>
</cp:coreProperties>
</file>